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E787D1" w14:textId="3119F36E" w:rsidR="0091610E" w:rsidRDefault="0091610E" w:rsidP="0091610E">
      <w:bookmarkStart w:id="0" w:name="_GoBack"/>
      <w:bookmarkEnd w:id="0"/>
      <w:r w:rsidRPr="0091610E">
        <w:rPr>
          <w:b/>
          <w:noProof/>
          <w:lang w:eastAsia="hr-HR"/>
        </w:rPr>
        <w:drawing>
          <wp:inline distT="0" distB="0" distL="0" distR="0" wp14:anchorId="4A04EC7D" wp14:editId="7BB3859E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43E1" w14:textId="77777777" w:rsidR="0091610E" w:rsidRDefault="0091610E" w:rsidP="0091610E">
      <w:pPr>
        <w:rPr>
          <w:b/>
        </w:rPr>
      </w:pPr>
      <w:r>
        <w:rPr>
          <w:b/>
        </w:rPr>
        <w:t>REPUBLIKA HRVATSKA</w:t>
      </w:r>
    </w:p>
    <w:p w14:paraId="6B02D864" w14:textId="77777777" w:rsidR="0091610E" w:rsidRDefault="0091610E" w:rsidP="0091610E">
      <w:pPr>
        <w:rPr>
          <w:b/>
        </w:rPr>
      </w:pPr>
      <w:r>
        <w:rPr>
          <w:b/>
        </w:rPr>
        <w:t>OSJEČKO-BARANJSKA ŽUPANIJA</w:t>
      </w:r>
    </w:p>
    <w:p w14:paraId="6734635F" w14:textId="77777777" w:rsidR="0091610E" w:rsidRDefault="0091610E" w:rsidP="0091610E">
      <w:pPr>
        <w:rPr>
          <w:b/>
        </w:rPr>
      </w:pPr>
      <w:r>
        <w:rPr>
          <w:b/>
        </w:rPr>
        <w:t>OPĆINA ČEMINAC</w:t>
      </w:r>
    </w:p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B953C" w14:textId="77777777" w:rsidR="00C11A87" w:rsidRDefault="00C11A87">
      <w:r>
        <w:separator/>
      </w:r>
    </w:p>
  </w:endnote>
  <w:endnote w:type="continuationSeparator" w:id="0">
    <w:p w14:paraId="32AFDB8B" w14:textId="77777777" w:rsidR="00C11A87" w:rsidRDefault="00C1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5059" w14:textId="77777777" w:rsidR="00C11A87" w:rsidRDefault="00C11A87">
      <w:r>
        <w:separator/>
      </w:r>
    </w:p>
  </w:footnote>
  <w:footnote w:type="continuationSeparator" w:id="0">
    <w:p w14:paraId="05568573" w14:textId="77777777" w:rsidR="00C11A87" w:rsidRDefault="00C1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42A3F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376B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65C"/>
    <w:rsid w:val="005D1955"/>
    <w:rsid w:val="005D4C18"/>
    <w:rsid w:val="005F2953"/>
    <w:rsid w:val="00601541"/>
    <w:rsid w:val="00603D1E"/>
    <w:rsid w:val="00623062"/>
    <w:rsid w:val="00624649"/>
    <w:rsid w:val="0062766E"/>
    <w:rsid w:val="00627BC1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1B7F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610E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97847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1A87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2026-01-07T13:36:00Z</dcterms:created>
  <dcterms:modified xsi:type="dcterms:W3CDTF">2026-01-07T13:36:00Z</dcterms:modified>
</cp:coreProperties>
</file>