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48007D" w14:textId="0C2F7BDD" w:rsidR="00E56711" w:rsidRPr="00E56711" w:rsidRDefault="00E56711" w:rsidP="00E56711">
      <w:pPr>
        <w:suppressAutoHyphens w:val="0"/>
        <w:rPr>
          <w:b/>
          <w:bCs/>
          <w:sz w:val="22"/>
          <w:szCs w:val="22"/>
          <w:lang w:eastAsia="hr-HR"/>
        </w:rPr>
      </w:pPr>
      <w:bookmarkStart w:id="0" w:name="_GoBack"/>
      <w:bookmarkEnd w:id="0"/>
      <w:r w:rsidRPr="00E56711">
        <w:rPr>
          <w:szCs w:val="20"/>
          <w:lang w:eastAsia="hr-HR"/>
        </w:rPr>
        <w:t xml:space="preserve">                   </w:t>
      </w:r>
      <w:r w:rsidR="00693E7D">
        <w:rPr>
          <w:noProof/>
          <w:sz w:val="22"/>
          <w:szCs w:val="22"/>
          <w:lang w:eastAsia="hr-HR"/>
        </w:rPr>
        <w:drawing>
          <wp:inline distT="0" distB="0" distL="0" distR="0" wp14:anchorId="6EB19E86" wp14:editId="4EB18B07">
            <wp:extent cx="67945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711">
        <w:rPr>
          <w:sz w:val="22"/>
          <w:szCs w:val="22"/>
          <w:lang w:eastAsia="hr-HR"/>
        </w:rPr>
        <w:t xml:space="preserve">     </w:t>
      </w:r>
      <w:r w:rsidRPr="00E56711">
        <w:rPr>
          <w:b/>
          <w:bCs/>
          <w:sz w:val="22"/>
          <w:szCs w:val="22"/>
          <w:lang w:eastAsia="hr-HR"/>
        </w:rPr>
        <w:t xml:space="preserve">               </w:t>
      </w:r>
      <w:r w:rsidRPr="00E56711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4F47AC2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BA5226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E56711" w:rsidRPr="00E56711" w14:paraId="1698F1FF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59266E89" w14:textId="351D5199" w:rsidR="00E56711" w:rsidRPr="00E56711" w:rsidRDefault="00E56711" w:rsidP="00E56711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326B6DCA" w14:textId="6CDA1020" w:rsidR="00E56711" w:rsidRPr="00E56711" w:rsidRDefault="00693E7D" w:rsidP="00E56711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</w:p>
          <w:p w14:paraId="5E5FA710" w14:textId="60E9693C" w:rsidR="00E56711" w:rsidRPr="00E56711" w:rsidRDefault="00E56711" w:rsidP="00E56711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2394B428" w14:textId="56DCDE46" w:rsidR="00783828" w:rsidRPr="007C2749" w:rsidRDefault="00783828" w:rsidP="007C5886">
      <w:pPr>
        <w:rPr>
          <w:b/>
        </w:rPr>
      </w:pPr>
    </w:p>
    <w:p w14:paraId="1AD025E5" w14:textId="77777777" w:rsidR="00783828" w:rsidRDefault="00783828" w:rsidP="007C5886">
      <w:pPr>
        <w:pStyle w:val="Zaglavlje"/>
        <w:jc w:val="center"/>
      </w:pPr>
    </w:p>
    <w:p w14:paraId="3E4A80FB" w14:textId="77777777" w:rsidR="00783828" w:rsidRDefault="00783828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5</w:t>
      </w:r>
    </w:p>
    <w:p w14:paraId="4B42FF44" w14:textId="77777777" w:rsidR="00783828" w:rsidRDefault="00783828" w:rsidP="007C5886">
      <w:pPr>
        <w:ind w:firstLine="357"/>
        <w:rPr>
          <w:i/>
        </w:rPr>
      </w:pPr>
    </w:p>
    <w:p w14:paraId="6447A4A0" w14:textId="77777777" w:rsidR="00783828" w:rsidRPr="00152140" w:rsidRDefault="00783828" w:rsidP="00152140">
      <w:pPr>
        <w:jc w:val="center"/>
      </w:pPr>
      <w:r w:rsidRPr="00152140">
        <w:rPr>
          <w:b/>
        </w:rPr>
        <w:t>ŽIVOTOPIS</w:t>
      </w:r>
    </w:p>
    <w:p w14:paraId="2B836E8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</w:rPr>
      </w:pPr>
    </w:p>
    <w:p w14:paraId="6C35350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503FEF2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1.</w:t>
      </w:r>
      <w:r w:rsidRPr="008A792F">
        <w:rPr>
          <w:sz w:val="22"/>
        </w:rPr>
        <w:tab/>
      </w:r>
      <w:r>
        <w:rPr>
          <w:sz w:val="22"/>
        </w:rPr>
        <w:t>Ime</w:t>
      </w:r>
      <w:r w:rsidRPr="008A792F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3FC7CD5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2.</w:t>
      </w:r>
      <w:r w:rsidRPr="008A792F">
        <w:rPr>
          <w:sz w:val="22"/>
        </w:rPr>
        <w:tab/>
      </w:r>
      <w:r>
        <w:rPr>
          <w:sz w:val="22"/>
        </w:rPr>
        <w:t>Prezime</w:t>
      </w:r>
      <w:r w:rsidRPr="008A792F">
        <w:rPr>
          <w:sz w:val="22"/>
        </w:rPr>
        <w:t>:</w:t>
      </w:r>
      <w:r w:rsidRPr="008A792F"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6F1D78B1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 xml:space="preserve">3. </w:t>
      </w:r>
      <w:r w:rsidRPr="008A792F">
        <w:rPr>
          <w:sz w:val="22"/>
        </w:rPr>
        <w:tab/>
      </w:r>
      <w:r>
        <w:rPr>
          <w:sz w:val="22"/>
        </w:rPr>
        <w:t>Datum i mjesto rođenja:</w:t>
      </w:r>
    </w:p>
    <w:p w14:paraId="58AC025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e-mail:</w:t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59E23D3C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5</w:t>
      </w:r>
      <w:r w:rsidRPr="008A792F">
        <w:rPr>
          <w:sz w:val="22"/>
        </w:rPr>
        <w:t>.</w:t>
      </w:r>
      <w:r w:rsidRPr="008A792F">
        <w:rPr>
          <w:sz w:val="22"/>
        </w:rPr>
        <w:tab/>
      </w:r>
      <w:r>
        <w:rPr>
          <w:sz w:val="22"/>
        </w:rPr>
        <w:t>Broj mobilnog telefona:</w:t>
      </w:r>
    </w:p>
    <w:p w14:paraId="5754162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6</w:t>
      </w:r>
      <w:r w:rsidRPr="008A792F">
        <w:rPr>
          <w:sz w:val="22"/>
        </w:rPr>
        <w:t xml:space="preserve">. </w:t>
      </w:r>
      <w:r w:rsidRPr="008A792F">
        <w:rPr>
          <w:sz w:val="22"/>
        </w:rPr>
        <w:tab/>
      </w:r>
      <w:r>
        <w:rPr>
          <w:sz w:val="22"/>
        </w:rPr>
        <w:t>Obrazovanje i osposobljavanje</w:t>
      </w:r>
      <w:r w:rsidRPr="008A792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083780FB" w14:textId="77777777" w:rsidTr="002D79DA">
        <w:tc>
          <w:tcPr>
            <w:tcW w:w="4583" w:type="dxa"/>
          </w:tcPr>
          <w:p w14:paraId="4FE239C5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34CF1A7A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003952EB" w14:textId="77777777" w:rsidTr="002D79DA">
        <w:tc>
          <w:tcPr>
            <w:tcW w:w="4583" w:type="dxa"/>
          </w:tcPr>
          <w:p w14:paraId="545BDBAC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Datum</w:t>
            </w:r>
            <w:r w:rsidRPr="008A792F">
              <w:rPr>
                <w:i/>
                <w:sz w:val="22"/>
              </w:rPr>
              <w:t>:</w:t>
            </w:r>
          </w:p>
          <w:p w14:paraId="6307420E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Od</w:t>
            </w:r>
            <w:r w:rsidRPr="008A792F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  <w:p w14:paraId="287DF47F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</w:t>
            </w:r>
            <w:r w:rsidRPr="008A792F">
              <w:rPr>
                <w:i/>
                <w:sz w:val="22"/>
              </w:rPr>
              <w:t>o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031964B6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1DCEFFA4" w14:textId="77777777" w:rsidTr="002D79DA">
        <w:tc>
          <w:tcPr>
            <w:tcW w:w="4583" w:type="dxa"/>
          </w:tcPr>
          <w:p w14:paraId="322EA8B6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30B2674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</w:tbl>
    <w:p w14:paraId="293205B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F119D0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svaki stupanj obrazovanja počevši od višeg stupnja obrazovanja prema nižem stupnju)</w:t>
      </w:r>
    </w:p>
    <w:p w14:paraId="61C2498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58B58D7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Trenutno radno mjesto:</w:t>
      </w:r>
    </w:p>
    <w:p w14:paraId="7DDC3506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 w:rsidRPr="008A792F">
        <w:rPr>
          <w:sz w:val="22"/>
        </w:rPr>
        <w:tab/>
      </w:r>
    </w:p>
    <w:p w14:paraId="03EB3061" w14:textId="77777777" w:rsidR="00783828" w:rsidRPr="008A792F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</w:p>
    <w:p w14:paraId="70AB9CD4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>Godine profesionalnog iskustva:</w:t>
      </w:r>
    </w:p>
    <w:p w14:paraId="02AC559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285B92E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5C1EE7EE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Radno iskustvo</w:t>
      </w:r>
      <w:r w:rsidRPr="008A792F">
        <w:rPr>
          <w:sz w:val="22"/>
        </w:rPr>
        <w:t>:</w:t>
      </w:r>
    </w:p>
    <w:p w14:paraId="28B481A9" w14:textId="77777777" w:rsidR="00783828" w:rsidRPr="008A792F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192751C9" w14:textId="77777777" w:rsidTr="002D79DA">
        <w:tc>
          <w:tcPr>
            <w:tcW w:w="4583" w:type="dxa"/>
          </w:tcPr>
          <w:p w14:paraId="2FDEEEF6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682208C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39BD5C9C" w14:textId="77777777" w:rsidTr="002D79DA">
        <w:tc>
          <w:tcPr>
            <w:tcW w:w="4583" w:type="dxa"/>
          </w:tcPr>
          <w:p w14:paraId="147944F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0B57935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8B815BF" w14:textId="77777777" w:rsidTr="002D79DA">
        <w:tc>
          <w:tcPr>
            <w:tcW w:w="4583" w:type="dxa"/>
          </w:tcPr>
          <w:p w14:paraId="30968FE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1AA85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283629E" w14:textId="77777777" w:rsidTr="002D79DA">
        <w:tc>
          <w:tcPr>
            <w:tcW w:w="4583" w:type="dxa"/>
          </w:tcPr>
          <w:p w14:paraId="792736E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7072E33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DCEBEF5" w14:textId="77777777" w:rsidTr="002D79DA">
        <w:tc>
          <w:tcPr>
            <w:tcW w:w="4583" w:type="dxa"/>
          </w:tcPr>
          <w:p w14:paraId="056AEC5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71F98E23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F807713" w14:textId="77777777" w:rsidR="00783828" w:rsidRDefault="00783828" w:rsidP="0015214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0E64E4FA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4FB112D3" w14:textId="77777777" w:rsidR="00783828" w:rsidRDefault="00783828" w:rsidP="00152140"/>
    <w:p w14:paraId="572C17D8" w14:textId="77777777" w:rsidR="00783828" w:rsidRDefault="00783828" w:rsidP="00152140"/>
    <w:p w14:paraId="519BA896" w14:textId="77777777" w:rsidR="00783828" w:rsidRDefault="00783828" w:rsidP="00152140">
      <w:r>
        <w:t>10.</w:t>
      </w:r>
      <w:r>
        <w:tab/>
        <w:t>Volontersko iskustvo:</w:t>
      </w:r>
    </w:p>
    <w:p w14:paraId="5B9F6AA4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2C6B47FD" w14:textId="77777777" w:rsidTr="002D79DA">
        <w:tc>
          <w:tcPr>
            <w:tcW w:w="4583" w:type="dxa"/>
          </w:tcPr>
          <w:p w14:paraId="0DCB01DA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4012CDBB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220C7A0D" w14:textId="77777777" w:rsidTr="002D79DA">
        <w:tc>
          <w:tcPr>
            <w:tcW w:w="4583" w:type="dxa"/>
          </w:tcPr>
          <w:p w14:paraId="2AB5929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12C4C6D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F2570FB" w14:textId="77777777" w:rsidTr="002D79DA">
        <w:tc>
          <w:tcPr>
            <w:tcW w:w="4583" w:type="dxa"/>
          </w:tcPr>
          <w:p w14:paraId="53B2FFB1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508014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5ED52DD" w14:textId="77777777" w:rsidTr="002D79DA">
        <w:tc>
          <w:tcPr>
            <w:tcW w:w="4583" w:type="dxa"/>
          </w:tcPr>
          <w:p w14:paraId="0A6C40E0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lastRenderedPageBreak/>
              <w:t>Volontersko mjesto</w:t>
            </w:r>
          </w:p>
        </w:tc>
        <w:tc>
          <w:tcPr>
            <w:tcW w:w="4583" w:type="dxa"/>
          </w:tcPr>
          <w:p w14:paraId="7601963B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A957C36" w14:textId="77777777" w:rsidTr="002D79DA">
        <w:tc>
          <w:tcPr>
            <w:tcW w:w="4583" w:type="dxa"/>
          </w:tcPr>
          <w:p w14:paraId="6C90C4D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volonterskog mjesta</w:t>
            </w:r>
          </w:p>
        </w:tc>
        <w:tc>
          <w:tcPr>
            <w:tcW w:w="4583" w:type="dxa"/>
          </w:tcPr>
          <w:p w14:paraId="08DB92A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03CB0D45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1FC8C7E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volontersko mjesto počevši od trenutnog mjesta volontiranja/posljednjeg mjesta volontiranja)</w:t>
      </w:r>
    </w:p>
    <w:p w14:paraId="74A935AA" w14:textId="77777777" w:rsidR="00783828" w:rsidRDefault="00783828" w:rsidP="00152140">
      <w:pPr>
        <w:ind w:left="720" w:hanging="720"/>
      </w:pPr>
      <w:r>
        <w:t>11.</w:t>
      </w:r>
      <w:r>
        <w:tab/>
        <w:t>Stručno iskustvo u prioritetnom području aktivnosti Natječaja za koji se dostavlja projektna/programska prijava:</w:t>
      </w:r>
    </w:p>
    <w:p w14:paraId="1A7CB1AC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42BEA327" w14:textId="77777777" w:rsidTr="002D79DA">
        <w:tc>
          <w:tcPr>
            <w:tcW w:w="4583" w:type="dxa"/>
          </w:tcPr>
          <w:p w14:paraId="3CB8D127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93C8B74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6E105A05" w14:textId="77777777" w:rsidTr="002D79DA">
        <w:tc>
          <w:tcPr>
            <w:tcW w:w="4583" w:type="dxa"/>
          </w:tcPr>
          <w:p w14:paraId="2685E9F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7A6E21B7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498F3D4B" w14:textId="77777777" w:rsidTr="002D79DA">
        <w:tc>
          <w:tcPr>
            <w:tcW w:w="4583" w:type="dxa"/>
          </w:tcPr>
          <w:p w14:paraId="045A6B6E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D806F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8B3073D" w14:textId="77777777" w:rsidTr="002D79DA">
        <w:tc>
          <w:tcPr>
            <w:tcW w:w="4583" w:type="dxa"/>
          </w:tcPr>
          <w:p w14:paraId="172F35B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092DAF8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24FE6049" w14:textId="77777777" w:rsidTr="002D79DA">
        <w:tc>
          <w:tcPr>
            <w:tcW w:w="4583" w:type="dxa"/>
          </w:tcPr>
          <w:p w14:paraId="4729700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1BBC61BD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DC0951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702401D2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3066C229" w14:textId="77777777" w:rsidR="00783828" w:rsidRDefault="00783828" w:rsidP="00152140"/>
    <w:p w14:paraId="713375E2" w14:textId="77777777" w:rsidR="00783828" w:rsidRDefault="00783828" w:rsidP="00152140"/>
    <w:p w14:paraId="5E3E5AE2" w14:textId="77777777" w:rsidR="00783828" w:rsidRDefault="00783828" w:rsidP="00152140"/>
    <w:p w14:paraId="19316CA4" w14:textId="77777777" w:rsidR="00783828" w:rsidRDefault="00783828" w:rsidP="00152140">
      <w:r>
        <w:t>12. Ostale kompetencije:</w:t>
      </w:r>
    </w:p>
    <w:p w14:paraId="18218F92" w14:textId="77777777" w:rsidR="00783828" w:rsidRDefault="00783828" w:rsidP="00152140"/>
    <w:p w14:paraId="5A8D8C29" w14:textId="77777777" w:rsidR="00783828" w:rsidRPr="008A792F" w:rsidRDefault="00783828" w:rsidP="00152140"/>
    <w:p w14:paraId="0346DC9C" w14:textId="77777777" w:rsidR="00783828" w:rsidRPr="0041515A" w:rsidRDefault="00783828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783828" w:rsidRPr="007870BD" w14:paraId="7CAE16B6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508A0CBC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5B176DC0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DA4D58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606B4" w14:textId="77777777" w:rsidR="00783828" w:rsidRPr="007870BD" w:rsidRDefault="00783828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CC0A26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</w:tr>
      <w:tr w:rsidR="00783828" w:rsidRPr="007870BD" w14:paraId="5B132478" w14:textId="77777777" w:rsidTr="0041515A">
        <w:trPr>
          <w:trHeight w:val="466"/>
        </w:trPr>
        <w:tc>
          <w:tcPr>
            <w:tcW w:w="1585" w:type="dxa"/>
          </w:tcPr>
          <w:p w14:paraId="3DAA4C30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939A1E2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30429C7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1C3867F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50B6964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1D6DE18" w14:textId="77777777" w:rsidR="00783828" w:rsidRPr="007870BD" w:rsidRDefault="00783828" w:rsidP="0015214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i prezime te potpis osobe </w:t>
            </w:r>
            <w:r>
              <w:rPr>
                <w:b/>
                <w:bCs/>
              </w:rPr>
              <w:t>voditelja programa ili projekta</w:t>
            </w:r>
          </w:p>
        </w:tc>
      </w:tr>
    </w:tbl>
    <w:p w14:paraId="086B0336" w14:textId="77777777" w:rsidR="00783828" w:rsidRPr="007870BD" w:rsidRDefault="00783828" w:rsidP="00CD388D"/>
    <w:sectPr w:rsidR="00783828" w:rsidRPr="007870BD" w:rsidSect="00E56711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4F009" w14:textId="77777777" w:rsidR="00810224" w:rsidRDefault="00810224">
      <w:r>
        <w:separator/>
      </w:r>
    </w:p>
  </w:endnote>
  <w:endnote w:type="continuationSeparator" w:id="0">
    <w:p w14:paraId="41511F00" w14:textId="77777777" w:rsidR="00810224" w:rsidRDefault="0081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3F1A3" w14:textId="77777777" w:rsidR="00810224" w:rsidRDefault="00810224">
      <w:r>
        <w:separator/>
      </w:r>
    </w:p>
  </w:footnote>
  <w:footnote w:type="continuationSeparator" w:id="0">
    <w:p w14:paraId="12291A92" w14:textId="77777777" w:rsidR="00810224" w:rsidRDefault="0081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0590"/>
    <w:rsid w:val="000D09F0"/>
    <w:rsid w:val="000D538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76B73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9DA"/>
    <w:rsid w:val="002F10F6"/>
    <w:rsid w:val="003013CA"/>
    <w:rsid w:val="00307CB9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4032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36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742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2F2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0531"/>
    <w:rsid w:val="005D1955"/>
    <w:rsid w:val="005D4C18"/>
    <w:rsid w:val="005F2953"/>
    <w:rsid w:val="00601541"/>
    <w:rsid w:val="00603D1E"/>
    <w:rsid w:val="00623062"/>
    <w:rsid w:val="00624649"/>
    <w:rsid w:val="0062766E"/>
    <w:rsid w:val="006360D9"/>
    <w:rsid w:val="00640E3E"/>
    <w:rsid w:val="00642C60"/>
    <w:rsid w:val="00680600"/>
    <w:rsid w:val="00693E7D"/>
    <w:rsid w:val="00697339"/>
    <w:rsid w:val="006B1C30"/>
    <w:rsid w:val="006B237C"/>
    <w:rsid w:val="006B5F34"/>
    <w:rsid w:val="006C66D2"/>
    <w:rsid w:val="006D009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828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0224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68B"/>
    <w:rsid w:val="00872990"/>
    <w:rsid w:val="0087391D"/>
    <w:rsid w:val="00877B7A"/>
    <w:rsid w:val="00880D44"/>
    <w:rsid w:val="00886E53"/>
    <w:rsid w:val="00887973"/>
    <w:rsid w:val="008A2B9D"/>
    <w:rsid w:val="008A4070"/>
    <w:rsid w:val="008A792F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3879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976"/>
    <w:rsid w:val="00A60CD4"/>
    <w:rsid w:val="00A62B2B"/>
    <w:rsid w:val="00A635E0"/>
    <w:rsid w:val="00A6675A"/>
    <w:rsid w:val="00A679D0"/>
    <w:rsid w:val="00A7306B"/>
    <w:rsid w:val="00A75C7E"/>
    <w:rsid w:val="00AA4519"/>
    <w:rsid w:val="00AB5BFB"/>
    <w:rsid w:val="00AB626E"/>
    <w:rsid w:val="00AD2ED3"/>
    <w:rsid w:val="00AD6AA7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45E5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56711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2644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AFEC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07CB9"/>
    <w:rPr>
      <w:sz w:val="21"/>
    </w:rPr>
  </w:style>
  <w:style w:type="character" w:customStyle="1" w:styleId="WW8Num2z0">
    <w:name w:val="WW8Num2z0"/>
    <w:uiPriority w:val="99"/>
    <w:rsid w:val="00307CB9"/>
    <w:rPr>
      <w:sz w:val="21"/>
    </w:rPr>
  </w:style>
  <w:style w:type="character" w:customStyle="1" w:styleId="WW8Num3z0">
    <w:name w:val="WW8Num3z0"/>
    <w:uiPriority w:val="99"/>
    <w:rsid w:val="00307CB9"/>
    <w:rPr>
      <w:rFonts w:ascii="Symbol" w:hAnsi="Symbol"/>
      <w:sz w:val="18"/>
    </w:rPr>
  </w:style>
  <w:style w:type="character" w:customStyle="1" w:styleId="WW8Num3z1">
    <w:name w:val="WW8Num3z1"/>
    <w:uiPriority w:val="99"/>
    <w:rsid w:val="00307CB9"/>
    <w:rPr>
      <w:rFonts w:ascii="OpenSymbol" w:eastAsia="OpenSymbol"/>
    </w:rPr>
  </w:style>
  <w:style w:type="character" w:customStyle="1" w:styleId="WW8Num4z0">
    <w:name w:val="WW8Num4z0"/>
    <w:uiPriority w:val="99"/>
    <w:rsid w:val="00307CB9"/>
    <w:rPr>
      <w:rFonts w:ascii="Symbol" w:hAnsi="Symbol"/>
      <w:sz w:val="18"/>
    </w:rPr>
  </w:style>
  <w:style w:type="character" w:customStyle="1" w:styleId="WW8Num4z1">
    <w:name w:val="WW8Num4z1"/>
    <w:uiPriority w:val="99"/>
    <w:rsid w:val="00307CB9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307CB9"/>
  </w:style>
  <w:style w:type="character" w:customStyle="1" w:styleId="WW-Absatz-Standardschriftart">
    <w:name w:val="WW-Absatz-Standardschriftart"/>
    <w:uiPriority w:val="99"/>
    <w:rsid w:val="00307CB9"/>
  </w:style>
  <w:style w:type="character" w:customStyle="1" w:styleId="WW-Absatz-Standardschriftart1">
    <w:name w:val="WW-Absatz-Standardschriftart1"/>
    <w:uiPriority w:val="99"/>
    <w:rsid w:val="00307CB9"/>
  </w:style>
  <w:style w:type="character" w:customStyle="1" w:styleId="WW-Absatz-Standardschriftart11">
    <w:name w:val="WW-Absatz-Standardschriftart11"/>
    <w:uiPriority w:val="99"/>
    <w:rsid w:val="00307CB9"/>
  </w:style>
  <w:style w:type="character" w:customStyle="1" w:styleId="WW-Absatz-Standardschriftart111">
    <w:name w:val="WW-Absatz-Standardschriftart111"/>
    <w:uiPriority w:val="99"/>
    <w:rsid w:val="00307CB9"/>
  </w:style>
  <w:style w:type="character" w:customStyle="1" w:styleId="WW-Absatz-Standardschriftart1111">
    <w:name w:val="WW-Absatz-Standardschriftart1111"/>
    <w:uiPriority w:val="99"/>
    <w:rsid w:val="00307CB9"/>
  </w:style>
  <w:style w:type="character" w:customStyle="1" w:styleId="WW-Absatz-Standardschriftart11111">
    <w:name w:val="WW-Absatz-Standardschriftart11111"/>
    <w:uiPriority w:val="99"/>
    <w:rsid w:val="00307CB9"/>
  </w:style>
  <w:style w:type="character" w:customStyle="1" w:styleId="WW-Absatz-Standardschriftart111111">
    <w:name w:val="WW-Absatz-Standardschriftart111111"/>
    <w:uiPriority w:val="99"/>
    <w:rsid w:val="00307CB9"/>
  </w:style>
  <w:style w:type="character" w:customStyle="1" w:styleId="WW-Absatz-Standardschriftart1111111">
    <w:name w:val="WW-Absatz-Standardschriftart1111111"/>
    <w:uiPriority w:val="99"/>
    <w:rsid w:val="00307CB9"/>
  </w:style>
  <w:style w:type="character" w:customStyle="1" w:styleId="WW8Num5z0">
    <w:name w:val="WW8Num5z0"/>
    <w:uiPriority w:val="99"/>
    <w:rsid w:val="00307CB9"/>
    <w:rPr>
      <w:rFonts w:ascii="Arial" w:hAnsi="Arial"/>
      <w:sz w:val="20"/>
    </w:rPr>
  </w:style>
  <w:style w:type="character" w:customStyle="1" w:styleId="WW8Num5z1">
    <w:name w:val="WW8Num5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307CB9"/>
    <w:rPr>
      <w:rFonts w:ascii="Arial" w:hAnsi="Arial"/>
      <w:sz w:val="20"/>
    </w:rPr>
  </w:style>
  <w:style w:type="character" w:customStyle="1" w:styleId="WW8Num6z1">
    <w:name w:val="WW8Num6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307CB9"/>
    <w:rPr>
      <w:rFonts w:ascii="Arial" w:hAnsi="Arial"/>
      <w:sz w:val="20"/>
    </w:rPr>
  </w:style>
  <w:style w:type="character" w:customStyle="1" w:styleId="WW8Num8z1">
    <w:name w:val="WW8Num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307CB9"/>
    <w:rPr>
      <w:sz w:val="20"/>
    </w:rPr>
  </w:style>
  <w:style w:type="character" w:customStyle="1" w:styleId="WW8Num9z0">
    <w:name w:val="WW8Num9z0"/>
    <w:uiPriority w:val="99"/>
    <w:rsid w:val="00307CB9"/>
    <w:rPr>
      <w:rFonts w:ascii="Arial" w:hAnsi="Arial"/>
      <w:sz w:val="20"/>
    </w:rPr>
  </w:style>
  <w:style w:type="character" w:customStyle="1" w:styleId="WW8Num9z1">
    <w:name w:val="WW8Num9z1"/>
    <w:uiPriority w:val="99"/>
    <w:rsid w:val="00307CB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307CB9"/>
    <w:rPr>
      <w:sz w:val="20"/>
    </w:rPr>
  </w:style>
  <w:style w:type="character" w:customStyle="1" w:styleId="WW8Num10z0">
    <w:name w:val="WW8Num10z0"/>
    <w:uiPriority w:val="99"/>
    <w:rsid w:val="00307CB9"/>
    <w:rPr>
      <w:rFonts w:ascii="Arial" w:hAnsi="Arial"/>
      <w:sz w:val="20"/>
    </w:rPr>
  </w:style>
  <w:style w:type="character" w:customStyle="1" w:styleId="WW8Num10z1">
    <w:name w:val="WW8Num10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307CB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307CB9"/>
    <w:rPr>
      <w:color w:val="000000"/>
      <w:sz w:val="21"/>
    </w:rPr>
  </w:style>
  <w:style w:type="character" w:customStyle="1" w:styleId="WW8Num11z2">
    <w:name w:val="WW8Num11z2"/>
    <w:uiPriority w:val="99"/>
    <w:rsid w:val="00307CB9"/>
    <w:rPr>
      <w:rFonts w:ascii="Wingdings" w:hAnsi="Wingdings"/>
    </w:rPr>
  </w:style>
  <w:style w:type="character" w:customStyle="1" w:styleId="WW8Num11z3">
    <w:name w:val="WW8Num11z3"/>
    <w:uiPriority w:val="99"/>
    <w:rsid w:val="00307CB9"/>
    <w:rPr>
      <w:rFonts w:ascii="Symbol" w:hAnsi="Symbol"/>
    </w:rPr>
  </w:style>
  <w:style w:type="character" w:customStyle="1" w:styleId="WW8Num11z4">
    <w:name w:val="WW8Num11z4"/>
    <w:uiPriority w:val="99"/>
    <w:rsid w:val="00307CB9"/>
    <w:rPr>
      <w:rFonts w:ascii="Courier New" w:hAnsi="Courier New"/>
    </w:rPr>
  </w:style>
  <w:style w:type="character" w:customStyle="1" w:styleId="WW8Num12z0">
    <w:name w:val="WW8Num12z0"/>
    <w:uiPriority w:val="99"/>
    <w:rsid w:val="00307CB9"/>
    <w:rPr>
      <w:rFonts w:ascii="Arial" w:hAnsi="Arial"/>
      <w:sz w:val="20"/>
    </w:rPr>
  </w:style>
  <w:style w:type="character" w:customStyle="1" w:styleId="WW8Num12z1">
    <w:name w:val="WW8Num12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307CB9"/>
    <w:rPr>
      <w:sz w:val="20"/>
    </w:rPr>
  </w:style>
  <w:style w:type="character" w:customStyle="1" w:styleId="WW8Num14z0">
    <w:name w:val="WW8Num14z0"/>
    <w:uiPriority w:val="99"/>
    <w:rsid w:val="00307CB9"/>
    <w:rPr>
      <w:color w:val="000000"/>
      <w:sz w:val="16"/>
    </w:rPr>
  </w:style>
  <w:style w:type="character" w:customStyle="1" w:styleId="WW8Num14z1">
    <w:name w:val="WW8Num14z1"/>
    <w:uiPriority w:val="99"/>
    <w:rsid w:val="00307CB9"/>
    <w:rPr>
      <w:color w:val="000000"/>
      <w:sz w:val="21"/>
    </w:rPr>
  </w:style>
  <w:style w:type="character" w:customStyle="1" w:styleId="WW8Num14z2">
    <w:name w:val="WW8Num14z2"/>
    <w:uiPriority w:val="99"/>
    <w:rsid w:val="00307CB9"/>
    <w:rPr>
      <w:rFonts w:ascii="Wingdings" w:hAnsi="Wingdings"/>
    </w:rPr>
  </w:style>
  <w:style w:type="character" w:customStyle="1" w:styleId="WW8Num14z3">
    <w:name w:val="WW8Num14z3"/>
    <w:uiPriority w:val="99"/>
    <w:rsid w:val="00307CB9"/>
    <w:rPr>
      <w:rFonts w:ascii="Symbol" w:hAnsi="Symbol"/>
    </w:rPr>
  </w:style>
  <w:style w:type="character" w:customStyle="1" w:styleId="WW8Num14z4">
    <w:name w:val="WW8Num14z4"/>
    <w:uiPriority w:val="99"/>
    <w:rsid w:val="00307CB9"/>
    <w:rPr>
      <w:rFonts w:ascii="Courier New" w:hAnsi="Courier New"/>
    </w:rPr>
  </w:style>
  <w:style w:type="character" w:customStyle="1" w:styleId="WW8Num15z0">
    <w:name w:val="WW8Num15z0"/>
    <w:uiPriority w:val="99"/>
    <w:rsid w:val="00307CB9"/>
    <w:rPr>
      <w:color w:val="000000"/>
      <w:sz w:val="20"/>
    </w:rPr>
  </w:style>
  <w:style w:type="character" w:customStyle="1" w:styleId="WW8Num15z1">
    <w:name w:val="WW8Num15z1"/>
    <w:uiPriority w:val="99"/>
    <w:rsid w:val="00307CB9"/>
    <w:rPr>
      <w:color w:val="000000"/>
      <w:sz w:val="21"/>
    </w:rPr>
  </w:style>
  <w:style w:type="character" w:customStyle="1" w:styleId="WW8Num15z2">
    <w:name w:val="WW8Num15z2"/>
    <w:uiPriority w:val="99"/>
    <w:rsid w:val="00307CB9"/>
    <w:rPr>
      <w:rFonts w:ascii="Wingdings" w:hAnsi="Wingdings"/>
    </w:rPr>
  </w:style>
  <w:style w:type="character" w:customStyle="1" w:styleId="WW8Num15z3">
    <w:name w:val="WW8Num15z3"/>
    <w:uiPriority w:val="99"/>
    <w:rsid w:val="00307CB9"/>
    <w:rPr>
      <w:rFonts w:ascii="Symbol" w:hAnsi="Symbol"/>
    </w:rPr>
  </w:style>
  <w:style w:type="character" w:customStyle="1" w:styleId="WW8Num15z4">
    <w:name w:val="WW8Num15z4"/>
    <w:uiPriority w:val="99"/>
    <w:rsid w:val="00307CB9"/>
    <w:rPr>
      <w:rFonts w:ascii="Courier New" w:hAnsi="Courier New"/>
    </w:rPr>
  </w:style>
  <w:style w:type="character" w:customStyle="1" w:styleId="WW8Num16z0">
    <w:name w:val="WW8Num16z0"/>
    <w:uiPriority w:val="99"/>
    <w:rsid w:val="00307CB9"/>
    <w:rPr>
      <w:rFonts w:ascii="Arial" w:hAnsi="Arial"/>
      <w:sz w:val="20"/>
    </w:rPr>
  </w:style>
  <w:style w:type="character" w:customStyle="1" w:styleId="WW8Num17z0">
    <w:name w:val="WW8Num17z0"/>
    <w:uiPriority w:val="99"/>
    <w:rsid w:val="00307CB9"/>
    <w:rPr>
      <w:sz w:val="20"/>
    </w:rPr>
  </w:style>
  <w:style w:type="character" w:customStyle="1" w:styleId="WW8Num18z0">
    <w:name w:val="WW8Num18z0"/>
    <w:uiPriority w:val="99"/>
    <w:rsid w:val="00307CB9"/>
    <w:rPr>
      <w:rFonts w:ascii="Arial" w:hAnsi="Arial"/>
      <w:sz w:val="20"/>
    </w:rPr>
  </w:style>
  <w:style w:type="character" w:customStyle="1" w:styleId="WW8Num18z1">
    <w:name w:val="WW8Num1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307CB9"/>
    <w:rPr>
      <w:rFonts w:ascii="Arial" w:hAnsi="Arial"/>
      <w:sz w:val="20"/>
    </w:rPr>
  </w:style>
  <w:style w:type="character" w:customStyle="1" w:styleId="WW8Num19z1">
    <w:name w:val="WW8Num19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307CB9"/>
    <w:rPr>
      <w:sz w:val="20"/>
    </w:rPr>
  </w:style>
  <w:style w:type="character" w:customStyle="1" w:styleId="WW8Num20z0">
    <w:name w:val="WW8Num20z0"/>
    <w:uiPriority w:val="99"/>
    <w:rsid w:val="00307CB9"/>
    <w:rPr>
      <w:sz w:val="20"/>
    </w:rPr>
  </w:style>
  <w:style w:type="character" w:customStyle="1" w:styleId="WW8Num21z0">
    <w:name w:val="WW8Num21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307CB9"/>
    <w:rPr>
      <w:color w:val="000000"/>
      <w:sz w:val="20"/>
    </w:rPr>
  </w:style>
  <w:style w:type="character" w:customStyle="1" w:styleId="WW8Num22z1">
    <w:name w:val="WW8Num22z1"/>
    <w:uiPriority w:val="99"/>
    <w:rsid w:val="00307CB9"/>
    <w:rPr>
      <w:color w:val="000000"/>
      <w:sz w:val="21"/>
    </w:rPr>
  </w:style>
  <w:style w:type="character" w:customStyle="1" w:styleId="WW8Num22z2">
    <w:name w:val="WW8Num22z2"/>
    <w:uiPriority w:val="99"/>
    <w:rsid w:val="00307CB9"/>
    <w:rPr>
      <w:rFonts w:ascii="Wingdings" w:hAnsi="Wingdings"/>
    </w:rPr>
  </w:style>
  <w:style w:type="character" w:customStyle="1" w:styleId="WW8Num22z3">
    <w:name w:val="WW8Num22z3"/>
    <w:uiPriority w:val="99"/>
    <w:rsid w:val="00307CB9"/>
    <w:rPr>
      <w:rFonts w:ascii="Symbol" w:hAnsi="Symbol"/>
    </w:rPr>
  </w:style>
  <w:style w:type="character" w:customStyle="1" w:styleId="WW8Num22z4">
    <w:name w:val="WW8Num22z4"/>
    <w:uiPriority w:val="99"/>
    <w:rsid w:val="00307CB9"/>
    <w:rPr>
      <w:rFonts w:ascii="Courier New" w:hAnsi="Courier New"/>
    </w:rPr>
  </w:style>
  <w:style w:type="character" w:customStyle="1" w:styleId="WW8Num23z0">
    <w:name w:val="WW8Num23z0"/>
    <w:uiPriority w:val="99"/>
    <w:rsid w:val="00307CB9"/>
    <w:rPr>
      <w:rFonts w:ascii="Arial" w:hAnsi="Arial"/>
      <w:sz w:val="20"/>
    </w:rPr>
  </w:style>
  <w:style w:type="character" w:customStyle="1" w:styleId="WW8Num24z0">
    <w:name w:val="WW8Num24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307CB9"/>
    <w:rPr>
      <w:color w:val="000000"/>
      <w:sz w:val="21"/>
    </w:rPr>
  </w:style>
  <w:style w:type="character" w:customStyle="1" w:styleId="WW8Num24z2">
    <w:name w:val="WW8Num24z2"/>
    <w:uiPriority w:val="99"/>
    <w:rsid w:val="00307CB9"/>
    <w:rPr>
      <w:rFonts w:ascii="Wingdings" w:hAnsi="Wingdings"/>
    </w:rPr>
  </w:style>
  <w:style w:type="character" w:customStyle="1" w:styleId="WW8Num24z3">
    <w:name w:val="WW8Num24z3"/>
    <w:uiPriority w:val="99"/>
    <w:rsid w:val="00307CB9"/>
    <w:rPr>
      <w:rFonts w:ascii="Symbol" w:hAnsi="Symbol"/>
    </w:rPr>
  </w:style>
  <w:style w:type="character" w:customStyle="1" w:styleId="WW8Num24z4">
    <w:name w:val="WW8Num24z4"/>
    <w:uiPriority w:val="99"/>
    <w:rsid w:val="00307CB9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307CB9"/>
  </w:style>
  <w:style w:type="character" w:customStyle="1" w:styleId="Teletype">
    <w:name w:val="Teletype"/>
    <w:uiPriority w:val="99"/>
    <w:rsid w:val="00307CB9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307CB9"/>
    <w:rPr>
      <w:rFonts w:cs="Times New Roman"/>
    </w:rPr>
  </w:style>
  <w:style w:type="character" w:customStyle="1" w:styleId="Bullets">
    <w:name w:val="Bullets"/>
    <w:uiPriority w:val="99"/>
    <w:rsid w:val="00307CB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307CB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07CB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307CB9"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307CB9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07CB9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307CB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307CB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307CB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307CB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307CB9"/>
    <w:pPr>
      <w:suppressLineNumbers/>
    </w:pPr>
  </w:style>
  <w:style w:type="paragraph" w:customStyle="1" w:styleId="TableHeading">
    <w:name w:val="Table Heading"/>
    <w:basedOn w:val="TableContents"/>
    <w:uiPriority w:val="99"/>
    <w:rsid w:val="00307CB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307CB9"/>
  </w:style>
  <w:style w:type="paragraph" w:customStyle="1" w:styleId="Sadrajitablice">
    <w:name w:val="Sadržaji tablice"/>
    <w:basedOn w:val="Normal"/>
    <w:uiPriority w:val="99"/>
    <w:rsid w:val="00307CB9"/>
    <w:pPr>
      <w:suppressLineNumbers/>
    </w:pPr>
  </w:style>
  <w:style w:type="paragraph" w:customStyle="1" w:styleId="Naslovtablice">
    <w:name w:val="Naslov tablice"/>
    <w:basedOn w:val="Sadrajitablice"/>
    <w:uiPriority w:val="99"/>
    <w:rsid w:val="00307CB9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2026-01-07T12:17:00Z</cp:lastPrinted>
  <dcterms:created xsi:type="dcterms:W3CDTF">2026-01-07T12:17:00Z</dcterms:created>
  <dcterms:modified xsi:type="dcterms:W3CDTF">2026-01-07T12:17:00Z</dcterms:modified>
</cp:coreProperties>
</file>